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C2" w:rsidRPr="00CC06B2" w:rsidRDefault="00CC06B2">
      <w:pPr>
        <w:pStyle w:val="Corpotesto"/>
        <w:spacing w:after="170"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C06B2">
        <w:rPr>
          <w:rFonts w:asciiTheme="minorHAnsi" w:hAnsiTheme="minorHAnsi" w:cstheme="minorHAnsi"/>
          <w:b/>
          <w:bCs/>
          <w:sz w:val="22"/>
          <w:szCs w:val="22"/>
        </w:rPr>
        <w:t>Allegato 4</w:t>
      </w:r>
    </w:p>
    <w:p w:rsidR="00E01AC2" w:rsidRPr="00CC06B2" w:rsidRDefault="00CC06B2">
      <w:pPr>
        <w:pStyle w:val="Corpotesto"/>
        <w:spacing w:before="283" w:after="119"/>
        <w:jc w:val="center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b/>
          <w:bCs/>
          <w:sz w:val="22"/>
          <w:szCs w:val="22"/>
        </w:rPr>
        <w:t>Dichiarazione sostitutiva ai sensi d.p.r. 445/2000 e della legge 136 del 13 agosto 2010 “tracciabilit</w:t>
      </w:r>
      <w:r>
        <w:rPr>
          <w:rFonts w:asciiTheme="minorHAnsi" w:hAnsiTheme="minorHAnsi" w:cstheme="minorHAnsi"/>
          <w:b/>
          <w:bCs/>
          <w:sz w:val="22"/>
          <w:szCs w:val="22"/>
        </w:rPr>
        <w:t>à</w:t>
      </w:r>
      <w:r w:rsidRPr="00CC06B2">
        <w:rPr>
          <w:rFonts w:asciiTheme="minorHAnsi" w:hAnsiTheme="minorHAnsi" w:cstheme="minorHAnsi"/>
          <w:b/>
          <w:bCs/>
          <w:sz w:val="22"/>
          <w:szCs w:val="22"/>
        </w:rPr>
        <w:t xml:space="preserve"> dei flussi finanziari”.</w:t>
      </w:r>
    </w:p>
    <w:p w:rsidR="00E01AC2" w:rsidRPr="00CC06B2" w:rsidRDefault="00CC06B2" w:rsidP="00CC06B2">
      <w:pPr>
        <w:pStyle w:val="Corpotesto"/>
        <w:spacing w:before="283" w:after="119" w:line="480" w:lineRule="au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Il sottoscritto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:rsidR="00E01AC2" w:rsidRPr="00CC06B2" w:rsidRDefault="00CC06B2" w:rsidP="00CC06B2">
      <w:pPr>
        <w:pStyle w:val="Corpotesto"/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C06B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CC06B2">
        <w:rPr>
          <w:rFonts w:asciiTheme="minorHAnsi" w:hAnsiTheme="minorHAnsi" w:cstheme="minorHAnsi"/>
          <w:sz w:val="22"/>
          <w:szCs w:val="22"/>
        </w:rPr>
        <w:t xml:space="preserve"> a _________________ (_____) il _________________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06B2">
        <w:rPr>
          <w:rFonts w:asciiTheme="minorHAnsi" w:hAnsiTheme="minorHAnsi" w:cstheme="minorHAnsi"/>
          <w:sz w:val="22"/>
          <w:szCs w:val="22"/>
        </w:rPr>
        <w:t>residente a ________________________ in via_________________________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06B2">
        <w:rPr>
          <w:rFonts w:asciiTheme="minorHAnsi" w:hAnsiTheme="minorHAnsi" w:cstheme="minorHAnsi"/>
          <w:sz w:val="22"/>
          <w:szCs w:val="22"/>
        </w:rPr>
        <w:t>C.F.______________________</w:t>
      </w:r>
    </w:p>
    <w:p w:rsidR="00E01AC2" w:rsidRPr="00CC06B2" w:rsidRDefault="00CC06B2" w:rsidP="00CC06B2">
      <w:pPr>
        <w:pStyle w:val="Corpotesto"/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C06B2">
        <w:rPr>
          <w:rFonts w:asciiTheme="minorHAnsi" w:hAnsiTheme="minorHAnsi" w:cstheme="minorHAnsi"/>
          <w:sz w:val="22"/>
          <w:szCs w:val="22"/>
        </w:rPr>
        <w:t>quale</w:t>
      </w:r>
      <w:proofErr w:type="gramEnd"/>
      <w:r w:rsidRPr="00CC06B2">
        <w:rPr>
          <w:rFonts w:asciiTheme="minorHAnsi" w:hAnsiTheme="minorHAnsi" w:cstheme="minorHAnsi"/>
          <w:sz w:val="22"/>
          <w:szCs w:val="22"/>
        </w:rPr>
        <w:t xml:space="preserve"> legale rappresentante dell’impresa :</w:t>
      </w:r>
    </w:p>
    <w:p w:rsidR="00E01AC2" w:rsidRPr="00CC06B2" w:rsidRDefault="00CC06B2" w:rsidP="00CC06B2">
      <w:pPr>
        <w:pStyle w:val="Corpotesto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Ragione sociale __________________________________________________</w:t>
      </w:r>
    </w:p>
    <w:p w:rsidR="00E01AC2" w:rsidRPr="00CC06B2" w:rsidRDefault="00CC06B2" w:rsidP="00CC06B2">
      <w:pPr>
        <w:pStyle w:val="Corpotesto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Codice fiscale 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 </w:t>
      </w:r>
      <w:r w:rsidRPr="00CC06B2">
        <w:rPr>
          <w:rFonts w:asciiTheme="minorHAnsi" w:hAnsiTheme="minorHAnsi" w:cstheme="minorHAnsi"/>
          <w:sz w:val="22"/>
          <w:szCs w:val="22"/>
        </w:rPr>
        <w:t>P.I. ______________________________________</w:t>
      </w:r>
    </w:p>
    <w:p w:rsidR="00E01AC2" w:rsidRPr="00CC06B2" w:rsidRDefault="00CC06B2" w:rsidP="00CC06B2">
      <w:pPr>
        <w:pStyle w:val="Corpotesto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Indirizzo ________________________________________________________</w:t>
      </w:r>
    </w:p>
    <w:p w:rsidR="00E01AC2" w:rsidRPr="00CC06B2" w:rsidRDefault="00CC06B2" w:rsidP="00CC06B2">
      <w:pPr>
        <w:pStyle w:val="Corpotesto"/>
        <w:numPr>
          <w:ilvl w:val="0"/>
          <w:numId w:val="5"/>
        </w:numPr>
        <w:spacing w:before="567" w:after="119" w:line="360" w:lineRule="au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 xml:space="preserve">Consapevole delle sanzioni penali previste dall’art. 76 del D.P.R. 28.12.2000, n. 445 per le ipotesi di falsità in atti e dichiarazioni mendaci ivi indicate; </w:t>
      </w:r>
    </w:p>
    <w:p w:rsidR="00E01AC2" w:rsidRPr="00CC06B2" w:rsidRDefault="00CC06B2" w:rsidP="00CC06B2">
      <w:pPr>
        <w:pStyle w:val="Corpotest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Consapevole degli obblighi e delle sanzioni previste dalla L.136/2010;</w:t>
      </w:r>
    </w:p>
    <w:p w:rsidR="00E01AC2" w:rsidRPr="00CC06B2" w:rsidRDefault="00CC06B2">
      <w:pPr>
        <w:pStyle w:val="Corpotesto"/>
        <w:spacing w:before="283" w:after="119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E01AC2" w:rsidRPr="00CC06B2" w:rsidRDefault="00CC06B2" w:rsidP="00CC06B2">
      <w:pPr>
        <w:pStyle w:val="Corpotesto"/>
        <w:numPr>
          <w:ilvl w:val="0"/>
          <w:numId w:val="6"/>
        </w:numPr>
        <w:spacing w:before="283" w:after="119" w:line="360" w:lineRule="au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 xml:space="preserve">Di assumere tutti gli obblighi di tracciabilità dei flussi finanziari di cui all’art.3 della L.136/2010 e </w:t>
      </w:r>
      <w:proofErr w:type="spellStart"/>
      <w:r w:rsidRPr="00CC06B2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CC06B2">
        <w:rPr>
          <w:rFonts w:asciiTheme="minorHAnsi" w:hAnsiTheme="minorHAnsi" w:cstheme="minorHAnsi"/>
          <w:sz w:val="22"/>
          <w:szCs w:val="22"/>
        </w:rPr>
        <w:t>;</w:t>
      </w:r>
    </w:p>
    <w:p w:rsidR="00E01AC2" w:rsidRPr="00CC06B2" w:rsidRDefault="00CC06B2" w:rsidP="00CC06B2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 xml:space="preserve">Che gli estremi identificativi del conto corrente “dedicato” valevole per tutti i rapporti contrattuali con l’I.C. </w:t>
      </w:r>
      <w:r w:rsidR="006C058D">
        <w:rPr>
          <w:rFonts w:asciiTheme="minorHAnsi" w:hAnsiTheme="minorHAnsi" w:cstheme="minorHAnsi"/>
          <w:sz w:val="22"/>
          <w:szCs w:val="22"/>
        </w:rPr>
        <w:t xml:space="preserve">“Cesare Battisti” di Cogliate (MB) </w:t>
      </w:r>
      <w:r w:rsidRPr="00CC06B2">
        <w:rPr>
          <w:rFonts w:asciiTheme="minorHAnsi" w:hAnsiTheme="minorHAnsi" w:cstheme="minorHAnsi"/>
          <w:sz w:val="22"/>
          <w:szCs w:val="22"/>
        </w:rPr>
        <w:t>sono i seguenti:</w:t>
      </w:r>
    </w:p>
    <w:p w:rsidR="00E01AC2" w:rsidRPr="00CC06B2" w:rsidRDefault="00CC06B2" w:rsidP="00CC06B2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Banca ___________________________________</w:t>
      </w:r>
    </w:p>
    <w:p w:rsidR="00E01AC2" w:rsidRPr="00CC06B2" w:rsidRDefault="00CC06B2" w:rsidP="00CC06B2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Agenzia __________________________________</w:t>
      </w:r>
    </w:p>
    <w:p w:rsidR="00E01AC2" w:rsidRPr="00CC06B2" w:rsidRDefault="00CC06B2" w:rsidP="00CC06B2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IBAN:</w:t>
      </w:r>
      <w:r w:rsidR="006C058D">
        <w:rPr>
          <w:rFonts w:asciiTheme="minorHAnsi" w:hAnsiTheme="minorHAnsi" w:cstheme="minorHAnsi"/>
          <w:sz w:val="22"/>
          <w:szCs w:val="22"/>
        </w:rPr>
        <w:t xml:space="preserve"> </w:t>
      </w:r>
      <w:r w:rsidRPr="00CC06B2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:rsidR="00E01AC2" w:rsidRPr="00CC06B2" w:rsidRDefault="00CC06B2" w:rsidP="00CC06B2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Intestato a _____________________________________</w:t>
      </w:r>
    </w:p>
    <w:p w:rsidR="00E01AC2" w:rsidRPr="00CC06B2" w:rsidRDefault="00CC06B2">
      <w:pPr>
        <w:pStyle w:val="Corpotesto"/>
        <w:spacing w:before="283" w:after="119"/>
        <w:ind w:left="708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Generalità persone delegate ad operare:</w:t>
      </w:r>
    </w:p>
    <w:tbl>
      <w:tblPr>
        <w:tblW w:w="0" w:type="auto"/>
        <w:tblInd w:w="7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2950"/>
        <w:gridCol w:w="2768"/>
      </w:tblGrid>
      <w:tr w:rsidR="00E01AC2" w:rsidRPr="00CC06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AC2" w:rsidRPr="00CC06B2" w:rsidRDefault="00CC06B2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 w:rsidRPr="00CC06B2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AC2" w:rsidRPr="00CC06B2" w:rsidRDefault="00CC06B2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 w:rsidRPr="00CC06B2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AC2" w:rsidRPr="00CC06B2" w:rsidRDefault="00CC06B2">
            <w:pPr>
              <w:pStyle w:val="Corpotesto"/>
              <w:rPr>
                <w:rFonts w:asciiTheme="minorHAnsi" w:hAnsiTheme="minorHAnsi" w:cstheme="minorHAnsi"/>
              </w:rPr>
            </w:pPr>
            <w:r w:rsidRPr="00CC06B2">
              <w:rPr>
                <w:rFonts w:asciiTheme="minorHAnsi" w:hAnsiTheme="minorHAnsi" w:cstheme="minorHAnsi"/>
                <w:sz w:val="22"/>
                <w:szCs w:val="22"/>
              </w:rPr>
              <w:t>Luogo e data di nascita</w:t>
            </w:r>
          </w:p>
        </w:tc>
      </w:tr>
      <w:tr w:rsidR="00E01AC2" w:rsidRPr="00CC06B2">
        <w:trPr>
          <w:trHeight w:val="33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AC2" w:rsidRPr="00CC06B2" w:rsidRDefault="00E01AC2">
            <w:pPr>
              <w:pStyle w:val="Corpotes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AC2" w:rsidRPr="00CC06B2" w:rsidRDefault="00E01AC2">
            <w:pPr>
              <w:pStyle w:val="Corpotes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AC2" w:rsidRPr="00CC06B2" w:rsidRDefault="00E01AC2">
            <w:pPr>
              <w:pStyle w:val="Corpotes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1AC2" w:rsidRPr="00CC06B2">
        <w:trPr>
          <w:trHeight w:val="1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AC2" w:rsidRPr="00CC06B2" w:rsidRDefault="00E01AC2">
            <w:pPr>
              <w:pStyle w:val="Corpotes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AC2" w:rsidRPr="00CC06B2" w:rsidRDefault="00E01AC2">
            <w:pPr>
              <w:pStyle w:val="Corpotes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AC2" w:rsidRPr="00CC06B2" w:rsidRDefault="00E01AC2">
            <w:pPr>
              <w:pStyle w:val="Corpotes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1AC2" w:rsidRPr="00CC06B2" w:rsidRDefault="00CC06B2">
      <w:pPr>
        <w:pStyle w:val="Corpotesto"/>
        <w:numPr>
          <w:ilvl w:val="0"/>
          <w:numId w:val="4"/>
        </w:numPr>
        <w:spacing w:before="283" w:after="119"/>
        <w:rPr>
          <w:rFonts w:asciiTheme="minorHAnsi" w:hAnsiTheme="minorHAnsi" w:cstheme="minorHAnsi"/>
          <w:b/>
          <w:bCs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 xml:space="preserve">che, qualora nel prosieguo </w:t>
      </w:r>
      <w:bookmarkStart w:id="0" w:name="_GoBack"/>
      <w:bookmarkEnd w:id="0"/>
      <w:r w:rsidRPr="00CC06B2">
        <w:rPr>
          <w:rFonts w:asciiTheme="minorHAnsi" w:hAnsiTheme="minorHAnsi" w:cstheme="minorHAnsi"/>
          <w:sz w:val="22"/>
          <w:szCs w:val="22"/>
        </w:rPr>
        <w:t>dei rapporti contrattuali si dovessero registrare modifiche rispetto ai dati di cui sopra, la ditta si impegna a darne comunicazione entro 7 giorni.</w:t>
      </w:r>
    </w:p>
    <w:p w:rsidR="00E01AC2" w:rsidRPr="00CC06B2" w:rsidRDefault="00CC06B2">
      <w:pPr>
        <w:pStyle w:val="Corpotesto"/>
        <w:spacing w:before="567" w:after="119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Informativa ai sensi dell’art.13 del D.L.vo 196/2003</w:t>
      </w:r>
    </w:p>
    <w:p w:rsidR="00E01AC2" w:rsidRPr="00CC06B2" w:rsidRDefault="00CC06B2" w:rsidP="00CC06B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07276">
        <w:rPr>
          <w:rFonts w:asciiTheme="minorHAnsi" w:hAnsiTheme="minorHAnsi" w:cstheme="minorHAnsi"/>
          <w:sz w:val="22"/>
          <w:szCs w:val="22"/>
        </w:rPr>
        <w:t xml:space="preserve">Ai sensi dell’art. 13 del </w:t>
      </w:r>
      <w:proofErr w:type="spellStart"/>
      <w:r w:rsidRPr="00807276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807276">
        <w:rPr>
          <w:rFonts w:asciiTheme="minorHAnsi" w:hAnsiTheme="minorHAnsi" w:cstheme="minorHAnsi"/>
          <w:sz w:val="22"/>
          <w:szCs w:val="22"/>
        </w:rPr>
        <w:t xml:space="preserve"> 196/2003</w:t>
      </w:r>
      <w:r>
        <w:rPr>
          <w:rFonts w:asciiTheme="minorHAnsi" w:hAnsiTheme="minorHAnsi" w:cstheme="minorHAnsi"/>
          <w:sz w:val="22"/>
          <w:szCs w:val="22"/>
        </w:rPr>
        <w:t xml:space="preserve">, delle modifiche apportate con il </w:t>
      </w:r>
      <w:proofErr w:type="spellStart"/>
      <w:r>
        <w:rPr>
          <w:rFonts w:asciiTheme="minorHAnsi" w:hAnsiTheme="minorHAnsi" w:cstheme="minorHAnsi"/>
          <w:sz w:val="22"/>
          <w:szCs w:val="22"/>
        </w:rPr>
        <w:t>D.Lvo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101/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2018 </w:t>
      </w:r>
      <w:r w:rsidRPr="00807276">
        <w:rPr>
          <w:rFonts w:asciiTheme="minorHAnsi" w:hAnsiTheme="minorHAnsi" w:cstheme="minorHAnsi"/>
          <w:sz w:val="22"/>
          <w:szCs w:val="22"/>
        </w:rPr>
        <w:t xml:space="preserve"> e</w:t>
      </w:r>
      <w:proofErr w:type="gramEnd"/>
      <w:r w:rsidRPr="00807276">
        <w:rPr>
          <w:rFonts w:asciiTheme="minorHAnsi" w:hAnsiTheme="minorHAnsi" w:cstheme="minorHAnsi"/>
          <w:sz w:val="22"/>
          <w:szCs w:val="22"/>
        </w:rPr>
        <w:t xml:space="preserve"> dell’art. 13 Regolamento UE 2016/679 (“GDPR”), </w:t>
      </w:r>
      <w:r w:rsidRPr="00CC06B2">
        <w:rPr>
          <w:rFonts w:asciiTheme="minorHAnsi" w:hAnsiTheme="minorHAnsi" w:cstheme="minorHAnsi"/>
          <w:sz w:val="22"/>
          <w:szCs w:val="22"/>
        </w:rPr>
        <w:t>si informa che i dati personali raccolti nell’ambito della presente procedura verranno trattati al solo fine di ottemperare agli obblighi di cui alla L.136/2010 ed all’esecuzione del contratto.</w:t>
      </w:r>
    </w:p>
    <w:p w:rsidR="00E01AC2" w:rsidRPr="00CC06B2" w:rsidRDefault="00CC06B2" w:rsidP="00CC06B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Il trattamento dei dati sarà effettuato tramite supporti cartacei ed informatici dal titolare, dal responsabile e dagli incaricati, con l’osservanza di ogni misura cautelativa che ne garantisca la riservatezza e la sicurezza.</w:t>
      </w:r>
    </w:p>
    <w:p w:rsidR="00E01AC2" w:rsidRPr="00CC06B2" w:rsidRDefault="00CC06B2" w:rsidP="00CC06B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Tutti i dati richiesti devono essere obbligatoriamente forniti dall’impresa ai fini degli adempimenti di legge; in difetto si potrà determinare l’impossibilità per l’ente di procedere al pagamento dei corrispettivi dovuti.</w:t>
      </w:r>
    </w:p>
    <w:p w:rsidR="00E01AC2" w:rsidRPr="00CC06B2" w:rsidRDefault="00CC06B2" w:rsidP="00CC06B2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 xml:space="preserve">Mediante apposizione di timbro e firma si autorizza anche il trattamento e l’utilizzo dei dati ai sensi del d. </w:t>
      </w:r>
      <w:proofErr w:type="spellStart"/>
      <w:r w:rsidRPr="00CC06B2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CC06B2">
        <w:rPr>
          <w:rFonts w:asciiTheme="minorHAnsi" w:hAnsiTheme="minorHAnsi" w:cstheme="minorHAnsi"/>
          <w:sz w:val="22"/>
          <w:szCs w:val="22"/>
        </w:rPr>
        <w:t xml:space="preserve"> 196/2003</w:t>
      </w:r>
      <w:r>
        <w:rPr>
          <w:rFonts w:asciiTheme="minorHAnsi" w:hAnsiTheme="minorHAnsi" w:cstheme="minorHAnsi"/>
          <w:sz w:val="22"/>
          <w:szCs w:val="22"/>
        </w:rPr>
        <w:t xml:space="preserve"> e Regolamento UE 2016/679</w:t>
      </w:r>
      <w:r w:rsidRPr="00CC06B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01AC2" w:rsidRPr="00CC06B2" w:rsidRDefault="00CC06B2">
      <w:pPr>
        <w:pStyle w:val="Corpotesto"/>
        <w:spacing w:before="567" w:after="119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b/>
          <w:sz w:val="22"/>
          <w:szCs w:val="22"/>
        </w:rPr>
        <w:t>(</w:t>
      </w:r>
      <w:proofErr w:type="gramStart"/>
      <w:r w:rsidRPr="00CC06B2">
        <w:rPr>
          <w:rFonts w:asciiTheme="minorHAnsi" w:hAnsiTheme="minorHAnsi" w:cstheme="minorHAnsi"/>
          <w:b/>
          <w:sz w:val="22"/>
          <w:szCs w:val="22"/>
        </w:rPr>
        <w:t>allegare</w:t>
      </w:r>
      <w:proofErr w:type="gramEnd"/>
      <w:r w:rsidRPr="00CC06B2">
        <w:rPr>
          <w:rFonts w:asciiTheme="minorHAnsi" w:hAnsiTheme="minorHAnsi" w:cstheme="minorHAnsi"/>
          <w:b/>
          <w:sz w:val="22"/>
          <w:szCs w:val="22"/>
        </w:rPr>
        <w:t xml:space="preserve"> copia del documento di identità del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06B2">
        <w:rPr>
          <w:rFonts w:asciiTheme="minorHAnsi" w:hAnsiTheme="minorHAnsi" w:cstheme="minorHAnsi"/>
          <w:b/>
          <w:sz w:val="22"/>
          <w:szCs w:val="22"/>
        </w:rPr>
        <w:t>dichiarante)</w:t>
      </w:r>
    </w:p>
    <w:p w:rsidR="00E01AC2" w:rsidRPr="00CC06B2" w:rsidRDefault="00CC06B2">
      <w:pPr>
        <w:pStyle w:val="Corpotesto"/>
        <w:spacing w:before="567" w:after="119"/>
        <w:rPr>
          <w:rFonts w:asciiTheme="minorHAnsi" w:hAnsiTheme="minorHAnsi" w:cstheme="minorHAnsi"/>
          <w:sz w:val="22"/>
          <w:szCs w:val="22"/>
        </w:rPr>
      </w:pPr>
      <w:r w:rsidRPr="00CC06B2">
        <w:rPr>
          <w:rFonts w:asciiTheme="minorHAnsi" w:hAnsiTheme="minorHAnsi" w:cstheme="minorHAnsi"/>
          <w:sz w:val="22"/>
          <w:szCs w:val="22"/>
        </w:rPr>
        <w:t>Luogo __________, data ______________</w:t>
      </w:r>
    </w:p>
    <w:p w:rsidR="00E01AC2" w:rsidRPr="00CC06B2" w:rsidRDefault="00CC06B2">
      <w:pPr>
        <w:pStyle w:val="Corpotesto"/>
        <w:ind w:left="5650"/>
        <w:jc w:val="center"/>
        <w:rPr>
          <w:rFonts w:asciiTheme="minorHAnsi" w:hAnsiTheme="minorHAnsi" w:cstheme="minorHAnsi"/>
        </w:rPr>
      </w:pPr>
      <w:r w:rsidRPr="00CC06B2">
        <w:rPr>
          <w:rFonts w:asciiTheme="minorHAnsi" w:hAnsiTheme="minorHAnsi" w:cstheme="minorHAnsi"/>
          <w:sz w:val="22"/>
          <w:szCs w:val="22"/>
        </w:rPr>
        <w:t>Timbro e firma</w:t>
      </w:r>
      <w:r w:rsidRPr="00CC06B2">
        <w:rPr>
          <w:rFonts w:asciiTheme="minorHAnsi" w:hAnsiTheme="minorHAnsi" w:cstheme="minorHAnsi"/>
          <w:sz w:val="22"/>
          <w:szCs w:val="22"/>
        </w:rPr>
        <w:br/>
        <w:t>________________________</w:t>
      </w:r>
      <w:proofErr w:type="gramStart"/>
      <w:r w:rsidRPr="00CC06B2">
        <w:rPr>
          <w:rFonts w:asciiTheme="minorHAnsi" w:hAnsiTheme="minorHAnsi" w:cstheme="minorHAnsi"/>
          <w:sz w:val="22"/>
          <w:szCs w:val="22"/>
        </w:rPr>
        <w:t>_</w:t>
      </w:r>
      <w:r w:rsidRPr="00CC06B2">
        <w:rPr>
          <w:rFonts w:asciiTheme="minorHAnsi" w:hAnsiTheme="minorHAnsi" w:cstheme="minorHAnsi"/>
          <w:sz w:val="22"/>
          <w:szCs w:val="22"/>
        </w:rPr>
        <w:br/>
        <w:t>(</w:t>
      </w:r>
      <w:proofErr w:type="gramEnd"/>
      <w:r w:rsidRPr="00CC06B2">
        <w:rPr>
          <w:rFonts w:asciiTheme="minorHAnsi" w:hAnsiTheme="minorHAnsi" w:cstheme="minorHAnsi"/>
          <w:sz w:val="22"/>
          <w:szCs w:val="22"/>
        </w:rPr>
        <w:t>leggibile e per esteso)</w:t>
      </w:r>
    </w:p>
    <w:sectPr w:rsidR="00E01AC2" w:rsidRPr="00CC06B2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 w:hint="default"/>
      </w:rPr>
    </w:lvl>
  </w:abstractNum>
  <w:abstractNum w:abstractNumId="3">
    <w:nsid w:val="00000004"/>
    <w:multiLevelType w:val="multilevel"/>
    <w:tmpl w:val="5BAEB0BC"/>
    <w:name w:val="WW8Num4"/>
    <w:lvl w:ilvl="0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</w:abstractNum>
  <w:abstractNum w:abstractNumId="4">
    <w:nsid w:val="0EB56054"/>
    <w:multiLevelType w:val="hybridMultilevel"/>
    <w:tmpl w:val="925A09F0"/>
    <w:lvl w:ilvl="0" w:tplc="22F8FEB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8775B7"/>
    <w:multiLevelType w:val="multilevel"/>
    <w:tmpl w:val="97B68B70"/>
    <w:lvl w:ilvl="0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CC06B2"/>
    <w:rsid w:val="006C058D"/>
    <w:rsid w:val="00CC06B2"/>
    <w:rsid w:val="00E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48FC78A-F937-484B-9CD1-75B9FE10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709"/>
      </w:tabs>
      <w:spacing w:after="120"/>
      <w:jc w:val="center"/>
      <w:outlineLvl w:val="0"/>
    </w:pPr>
    <w:rPr>
      <w:i/>
      <w:sz w:val="1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709"/>
      </w:tabs>
      <w:ind w:left="6237" w:firstLine="0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6379"/>
      </w:tabs>
      <w:ind w:left="6237" w:firstLine="0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outlineLvl w:val="5"/>
    </w:pPr>
    <w:rPr>
      <w:b/>
      <w:bCs/>
      <w:sz w:val="20"/>
      <w:szCs w:val="20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6237" w:firstLine="0"/>
      <w:jc w:val="both"/>
      <w:outlineLvl w:val="6"/>
    </w:pPr>
    <w:rPr>
      <w:rFonts w:ascii="Arial" w:hAnsi="Arial" w:cs="Arial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 2" w:hAnsi="Wingdings 2" w:cs="Wingdings 2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customStyle="1" w:styleId="IntestazioneCarattere">
    <w:name w:val="Intestazione Carattere"/>
    <w:basedOn w:val="Carpredefinitoparagrafo1"/>
    <w:rPr>
      <w:sz w:val="24"/>
      <w:szCs w:val="24"/>
    </w:rPr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predefinito">
    <w:name w:val="Testo predefinito"/>
    <w:basedOn w:val="Normale"/>
    <w:pPr>
      <w:widowControl w:val="0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jc w:val="center"/>
    </w:pPr>
    <w:rPr>
      <w:b/>
      <w:sz w:val="28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ind w:left="6804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IETTA\Dati%20applicazioni\Microsoft\Modelli\MODELLO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5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erminio frascaria</cp:lastModifiedBy>
  <cp:revision>3</cp:revision>
  <cp:lastPrinted>2011-06-23T08:26:00Z</cp:lastPrinted>
  <dcterms:created xsi:type="dcterms:W3CDTF">2018-11-20T15:40:00Z</dcterms:created>
  <dcterms:modified xsi:type="dcterms:W3CDTF">2018-11-20T18:04:00Z</dcterms:modified>
</cp:coreProperties>
</file>